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Intermediate Generative AI for Developers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AI-122WA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2 days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Accelebrate's Intermediate Generative AI (Gen AI) training teaches developers advanced techniques like fine-tuning LLMs, Retrieval Augmented Generation (RAG), and Vector Embeddings. Attendees also learn how to integrate LLMs into development pipelines.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Practical experience in Python (at least 6 months): </w:t>
      </w:r>
    </w:p>
    <w:p w:rsidR="00A77B3E">
      <w:pPr>
        <w:keepNext w:val="0"/>
        <w:numPr>
          <w:ilvl w:val="1"/>
          <w:numId w:val="1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Data Structures, Functions, Control Structures</w:t>
      </w:r>
    </w:p>
    <w:p w:rsidR="00A77B3E">
      <w:pPr>
        <w:keepNext w:val="0"/>
        <w:numPr>
          <w:ilvl w:val="1"/>
          <w:numId w:val="1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Exception Handling, File I/O, async, concurrency (recommended)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Practical experience with these Python libraries: Pandas, NumPy, and scikit-learn </w:t>
      </w:r>
    </w:p>
    <w:p w:rsidR="00A77B3E">
      <w:pPr>
        <w:keepNext w:val="0"/>
        <w:numPr>
          <w:ilvl w:val="1"/>
          <w:numId w:val="1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Understanding of Machine Learning concepts - regression, clustering, classification</w:t>
      </w:r>
    </w:p>
    <w:p w:rsidR="00A77B3E">
      <w:pPr>
        <w:keepNext w:val="0"/>
        <w:numPr>
          <w:ilvl w:val="1"/>
          <w:numId w:val="1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ML Algorithms: Gradient Descent, Linear Regression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Loss Functions and evaluation metrics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Generative AI training students receive comprehensive courseware.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attendees must have a modern web browser and an Internet connection.  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Master vector embeddings and LLM-powered applications to transform unstructured data into actionable insights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Optimize data ingestion and retrieval augmented generation (RAG) techniques for enhanced LLM performance and efficiency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Develop enterprise-grade RAG pipelines that leverage semantic search and LLM chains for tailored solutions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Build and deploy robust, production-ready LLM applications focusing on scalability, security, and privacy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Confidently navigate LLM deployment and LLMOps for successful implementation in your organization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Introduction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Building LLM-powered Applications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Vector Embeddings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Ingesting Private Data with LlamaIndex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Types of Indexing and Chunking for Data Ingestion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Introduction to Retrieval Augmented Generation (RAG)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Semantic Search for Code libraries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LangChain Integration and Advanced RAG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LLM Chains and Prompt Templates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LangChain “Tools” Library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Enterprise-grade RAG Pipelines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RAG Pipeline Optimization and Performance Monitoring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Enterprise API Applications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Generative AI Tech Stack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Scalable and Efficient Architectures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Privacy/Security Considerations with Enterprise Data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Conversational Agents in Enterprise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Best Practices for production-ready LLM Applications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Enterprise Application Pipelines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Choosing the right foundation model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Cost and ROI Evaluation Strategy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LLM Deployment for Developers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LLM Deployment Frameworks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Introduction to LLMOps for Developers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LLM Security Considerations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Enterprise Privacy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Cloud Deployment vs Local (Private) Serving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Conclusion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5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