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Flutter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FLTR-100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Accelebrate’s Introduction to Flutter training teaches the hands-on programming skills you need to successfully build your first Flutter applications. Attendees learn how to use the Dart programming language, debug Flutter, create custom widgets, layout a screen, respond to gestures, and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in another object-oriented programming language like Java, C#, or C++.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Flutter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Chrome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modern browsers as desired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IDE/development environment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and lab files that Accelebrate would specify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a cross-platform app that will run on any of the 5 billion iOS/Android cell phones in the world, as well as in browser and desktop environments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and debug Flutter apps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the elegance of the Dart programming language in Flutter apps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themes and styles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custom widgets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Respond to gestures like taps, swipes, and pinches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Hello Flutter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Flutter?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Flutter?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other options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Native solutions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Dart Language Overview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Dart?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Expected features – Dart Cheatsheet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types, Arrays/lists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Conditionals and loops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Unexpected things about Dart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inference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final and const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interpolation with $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Spread operator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Map&lt;foo, bar&gt;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Functions are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Big arrow/Fat arrow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Named function parameters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Omitting “new” and “this.”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 constructor parameter shorthand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Private class members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Mixins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cascade operator (..)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overloading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Named constructors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Developing in Flutter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Flutter toolchain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Flutter SDK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 DevTools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Emulators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Keeping the tools up to date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Flutter development process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Scaffolding the app and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your app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Everything Is Widgets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UI as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Built-in Flutter widgets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Value widgets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Layout widgets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Navigation widgets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widgets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create stateless widgets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Widgets have keys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Passing a value into your widget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Stateless and Stateful widgets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 which one should I create?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Value Widgets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Text widget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Icon widget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Image widget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Embedded images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 images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Sizing an image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 widgets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fields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Putting the form widgets together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 widget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FormField widget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One big Form example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Responding to Gestures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Meet the button family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RaisedButton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FlatButton and IconButton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FloatingActionButton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CupertinoButton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Dismissible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 gestures for your custom widgets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Reacting to a long press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Pinching to add a new item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Swiping left or right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gesture arena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