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Excel Power Query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OFC-106</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Excel Power Query training course teaches attendees how to set up Excel for automation and use Power Query and Power Pivot to create pivot tables, reports, and other visualizations. Participants learn how to use the new advanced features of Excel and extract different types of data, clean up the data, and load the clean data into Excel. This class is appropriate for Excel 2016, 2019, Online, and later.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This course is best suited for intermediate to advanced Excel users who regularly receive data sets that they must clean up and create reports in Excel. </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Excel Power Query training attendees receive a course workbook.</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Excel installed from Microsoft Office Professional Plus or Microsoft 365</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will provide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Extract and transform data from a variety of sources using Power Query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Clean and shape Power Query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Merge and append Power Query data from multiple 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formulas in Power Query to calculate new values or transform existing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Query data to create pivot tables, reports, and other visualizations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Excel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 up Excel for Automation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Excel Tips and Tricks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New Advanced Excel Features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Power Query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Extracting and Transforming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Power Query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Editing &amp; Refreshing Queries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Refreshing the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Appending &amp; Merging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Appending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Hiding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Combining Data from Folder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Merging Files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Formulas in Power Query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Custom Column Button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Standard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Renaming Steps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Formulas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Power Query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Pivot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Files with Queries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Power Pivot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Power Pivot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Loading Data into the Data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Relationships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Related Data in Pivot Tables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