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Excel Power Query in a Day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OFC-152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1 day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Learn how to use Power Query within Excel in 1 day! This Excel Power Query training course teaches attendees how to extract different types of data, clean up the data in various ways, and load the cleaned-up data into Excel. Participants also learn how to work with Power Query data in Excel. 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course is best suited for intermediate to advanced Excel users who regularly receive data sets that they must clean up to create reports in Excel.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Excel Power Query training attendees receive a course workbook.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Excel installed from Microsoft Office Professional Plus or Microsoft 365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Related lab files that Accelebrate will provide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Master the basics of Power Query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Extract and transform data from a variety of sources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 with Power Query data to clean, shape, and analyze data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Edit and refresh queries to ensure that your data is always up-to-date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Power Query data to create pivot tables, reports, and other visualizations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to Power Query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Extracting and Transforming Data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Working with Power Query Data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Editing &amp; Refreshing Queries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Editing Queries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Refreshing the Data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Appending &amp; Merging Data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Appending Files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Hiding Queries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Combining Data from Folder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Merging Files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Creating Formulas in Power Query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Custom Column Button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Standard Functions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Renaming Steps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Editing Formulas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Using Power Query Data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Pivot Tables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Sharing Files with Queries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