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Develop Natural Language Processing Solutions with Azure AI Services (AI-3003)</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MOC-AI-3003</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course, Develop Natural Language Processing Solutions with Azure AI Services (AI-3003), teaches attendees how to leverage natural language processing (NLP) solutions that use language models to interpret the semantic meaning of written or spoken language. Students learn how to use the Language Understanding service to build application language models.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Familiarity with Azure and the Azure portal</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Experience programming with C# or Python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AI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Azure AI Language service to create intelligent apps and services that extract semantic information from text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applications where users ask questions using natural language and receive appropriate answers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custom text classification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custom entity recognition solution to extract entities from unstructured documents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intelligent apps and services that can translate text between languages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apps that are capable of speech recognition and speech synthesis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Return translations of the transcription in one or more other languages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Text with Azure AI Language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AI Language resource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key phrases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sentiment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linked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Question Answering Solutions with Azure AI Language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question answering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question answering to Azure AI Language understanding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knowledge 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multi-turn conversation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and publish a knowledge 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 knowledge 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Improve question answering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question answering solution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 Conversational Language Understanding Model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prebuilt capabilities of the Azure AI Language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resources for building a conversational language understanding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intents, utterances, and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patterns to differentiate similar utterances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pre-built entity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test, publish, and review a conversational language understanding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an Azure AI services conversational language understanding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Custom Text Classification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types of classification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build text classification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Classify 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Custom Named Entity Extraction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custom named entity recognition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 your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evaluate your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custom entities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Translate Text with Azure AI Translator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AI Translator resource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language detection, translation, and transliteration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 translation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custom translations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Translate text with the Azure AI Translator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Speech-Enabled Apps with Azure AI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resource for speech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Azure AI Speech to Text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text to speech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audio format and voices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Speech Synthesis Markup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speech-enabled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Translate Speech with the Azure AI Speech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an Azure resource for speech translation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Translate speech to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Synthesize translations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Translate speech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