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Deploy Cloud-Native Apps using Azure Container Apps (AZ-2003)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MOC-AZ-2003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Microsoft Official Applied Skills course, Deploy cloud-native apps using Azure Container Apps (AZ-2003), teaches learners how to configure a secure deployment solution for cloud-native apps. Learners discover how to build, deploy, scale, and manage containerized cloud-native apps using Azure Container Apps, Azure Container Registry, and Azure Pipelines.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understanding of cloud computing concepts: Familiarity with cloud computing fundamentals, such as virtualization, scalability, and on-demand resource provisioning.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of containers: Understanding the concept of containers, their benefits, and how they differ from traditional apps and virtual machines.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container orchestration: Basic understanding of container orchestration platforms like Kubernetes and their role in managing containerized applications.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Azure: Some familiarity with Microsoft Azure and its core container services, such as Azure Container Registry, Azure Kubernetes Service, and Azure Container Apps.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deployments: Some familiarity with Azure DevOps or similar CI/CD tools for application deployment.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networks: Some familiarity with networking concepts and Azure Virtual Networks.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be fine.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concepts and advantages of cloud-native applications and containerized deployments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various deployment options for containerized applications on Azure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set up and configure an Azure Container Registry for deploying containerized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knowledge on how to create, configure, scale, and manage container apps using Azure Container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process of continuous deployment for container apps using Azure DevOps and Azure Pipelines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manage revisions, application lifecycle, scaling, and traffic splitting in Azure Container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hands-on experience in deploying and managing a container app using Azure Container Apps, Azure Container Registry, Azure Pipelines, and other relevant tools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 Started with Cloud Native Apps and Containerized Deployments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cloud-native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containerized deployments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Options for containerized deployments on Azure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 of Azure Container Apps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Azure Container Registry for Container App Deployments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the Azure Container Registry service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Creation of a container registry instance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Registry operations for image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with managed identity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Azure Container Registry roles and permissions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communications using virtual networks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a Container App in Azure Container Apps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 and capabilities of Azure Container Apps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Creation, configuration, scaling, and management of container apps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Managed identities, ingress, secrets management, storage mounts, and cloud service connections in Azure Container Apps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Continuous Deployment for Container Apps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options for containerized apps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 of Azure DevOps and Azure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and deployment tasks in Azure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Agents and agent pools for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 and secret variables for pipelines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Scale and Manage Deployed Container Apps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Revisions in Azure Container Apps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lifecycle management in Azure Container Apps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 options in Azure Container Apps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Ingress settings for traffic-splitting and blue-green deployments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Guided Project - Deploy and Manage a Container App using Azure Container Apps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End-to-end process of building, deploying, and managing containerized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of Azure Container Apps, Azure Container Registry, Azure Pipelines, and other tools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