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Deploy and Manage Azure Arc-enabled Servers (AZ-1010)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MOC-AZ-1010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course, Deploy and Manage Azure Arc-enabled Servers (AZ-1010), teaches learners how to deploy, update to Arc-enabled servers using Azure Update Manager, and configure Microsoft Defender for Cloud for Azure Arc-enabled servers.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learners must have experience using the Azure portal to create resources and basic knowledge of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concepts like identities, permissions, and encryption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networking concepts like virtual networks, subnetting, and hybrid scenarios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Policy and Azure Arc concepts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AI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characteristics, capabilities, and use cases of Azure Arc-enabled servers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and securely deploy Azure Arc-enabled servers at scale in hybrid and multi-cloud environments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Govern Azure Arc-enabled servers using Azure Policy and Azure Automanage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updates for Azure Arc-enabled servers using Azure Update Manager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Azure Arc-enabled servers with Microsoft Defender for Cloud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scripting and automation to manage Azure Arc-enabled servers efficiently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hands-on experience onboarding, securing, monitoring, and updating on-premises Windows servers with Azure Arc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Azure Arc-enabled servers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Characteristics of Azure Arc-enabled servers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management and governance capabilities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and monitoring capabilities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 and deploy Azure Arc-enabled servers at scale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Arc-enabled servers overview and capabilities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capabilities with Azure VMs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Planning for secure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Onboarding servers at scale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management and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Govern your hybrid and multicloud machines through Azure Arc-enabled servers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Governance with Azure Policy Guest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Azure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Automanage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Modernization with Azure Automation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updates of Azure Arc-enabled servers by using Azure Update Manager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Update Manager overview and key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updates for Azure Arc-enabled servers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associating maintenance configuration schedules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Microsoft Defender for Cloud for Azure Arc-enabled servers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Defender for Cloud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cloud applications and workloads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non-Azure machines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Onboarding Windows and Linux servers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Verifying machine connections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Azure Arc-enabled servers by using scripting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hybrid machines using deployment scripts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hybrid machines using PowerShell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machines at scale with PowerShell and Configuration Manager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Guided exercise - Manage on-premises Windows servers by using Azure Arc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Onboarding Windows servers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with Azure Policy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Enhancing security with Microsoft Defender for Cloud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with Azure Monitor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updates with Azure Update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with Azure VM extensions and CLI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