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Comprehensive Deep Learning with Python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PYTH-158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4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This hands-on, live Deep Learning with Python training course builds on our </w:t>
      </w: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Comprehensive Data Science with Python</w:t>
        </w:r>
      </w:hyperlink>
      <w:r>
        <w:rPr>
          <w:rFonts w:ascii="Verdana" w:eastAsia="Verdana" w:hAnsi="Verdana" w:cs="Verdana"/>
          <w:b w:val="0"/>
          <w:sz w:val="20"/>
        </w:rPr>
        <w:t xml:space="preserve"> class and teaches attendees the fundamentals of Deep Learning, and to implement artificial neural network (ANN) applications, using Keras and TensorFlow.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All attendees should have completed the </w:t>
      </w: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Comprehensive Data Science with Python</w:t>
        </w:r>
      </w:hyperlink>
      <w:r>
        <w:rPr>
          <w:rFonts w:ascii="Verdana" w:eastAsia="Verdana" w:hAnsi="Verdana" w:cs="Verdana"/>
          <w:b w:val="0"/>
          <w:i/>
          <w:iCs/>
          <w:sz w:val="20"/>
        </w:rPr>
        <w:t> </w:t>
      </w:r>
      <w:r>
        <w:rPr>
          <w:rFonts w:ascii="Verdana" w:eastAsia="Verdana" w:hAnsi="Verdana" w:cs="Verdana"/>
          <w:b w:val="0"/>
          <w:sz w:val="20"/>
        </w:rPr>
        <w:t>class or have equivalent experience.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Deep Learning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Windows, Mac, or Linux with at least 8 GB RAM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current version of Anaconda for Python 3.x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Related lab files that Accelebrate will provide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the fundamental theory behind neural networks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Model an arbitrary function using an artificial neural network (ANN)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Practice interpreting loss metrics and convergence conditions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a neural net to a regression problem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regularization within the context of ANNs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dropout and LASSO as network regularization strategies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Deep Learning to a classification problem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image processing methods in Python and Keras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Extend feed-forward network architectures to convolutional layers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Construct 2D convolutional image classification architectures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 a multi class classification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Deep Learning to sequential data using recurrent architectures (RNNS, LSTMs and GRUs)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Deep Learning to time series forecasting applications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Automate ANN architecture selection using Autokeras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concept of Latent Semantic Representations and word embeddings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Artificial Neural Networks (ANNs) and Deep Learning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Why artificial neural networks? Advantages of ANNs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the essential concepts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Activation functions, optimizers, back-propagation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Components and architectures of artificial neural networks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Evaluate the performance of neural networks on a known function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Define and monitor convergence of a neural network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Model selection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Scoring new datasets with a model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Constructing Deep Learning Models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Preprocessing structured datasets for Deep Learning workflows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Model validation strategies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Architectural modifications to manage generalization error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Regularization strategies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Deep Learning: regression models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Deep Learning: classification models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Image Processing with Python and Keras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Management and preparation of image data for Deep Learning models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dimensionality of image data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Handling image metadata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Conversion of images to NumPy arrays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Python Image Library (PIL) and skimage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Keras' load_img() function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Image standardization and resampling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Augmentation strategies for image data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Deep Learning for Image Classification with Convolutional Architectures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Image data is multidimensional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 of convolutional architectures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Convolution layers act as filters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Pooling layers reduce computation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augmentation through image transformation for smaller datasets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Image transformation using the pillow library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Applying a model to a multi class labeled dataset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Evaluating a confusion matrix for multiple classes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Time Series Forecasting with Deep Recurrent Architectures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limitations of feed-forward ANN architectures for sequential data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Modify model architecture to include recurrent (RNN) components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Preprocessing time series data for ingestion into RNN models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Examine improvements to RNNs: The LSTM and GRU networks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Time series forecasting with recurrent architectures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Time series forecasting with 1D convolutional architectures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Deep Learning and Natural Language Processing (NLP)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Text manipulation with TensorFlow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Categorical representations and word embeddings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Text embeddings as layers in an ANN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Word2vec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Exploiting pre-trained word embedding models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Visualizing semantic relationships between words using t-SNE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Transfer Learning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Exploiting pre-trained models (VGG16) for image classification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Selecting layers to unlock for specific applications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Transfer learning and fine tuning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Variational Autoencoders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an autoencoder?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Building a simple autoencoder from a fully connected layer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Sparse autoencoders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Deep convolutional autoencoders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Applications of autoencoders to image denoising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Sequential autoencoders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Variational autoencoders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Generative Adversarial Networks (GANs)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Adversarial examples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Generational and discriminative networks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Building a simple generative adversarial network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Generating images with a GAN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Transformer Architectures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problems with recurrent architectures for sequential data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Attention-based architectures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Positional encoding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Transformer: attention is all you need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Time series classification using transformers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GPT-3 and the future of natural language generation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Open AI Codex and the future of programmatic code generation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file:////training/comprehensive-data-science-with-python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