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Fundamentals of DataOps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DATA-124WA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DataOps training course teaches attendees how Data Operations improve the speed and accuracy of data insights compared to traditional methods. Participants learn how to use Data Engineering, DevOps, Agile, and Lean Manufacturing principles to improve the digital logistics of data analytics and reduce repetitive task cycles and manual processes. This course helps your team navigate and optimize the ‘cradle-to-grave’ data lifecycle from acquisition, storing, and processing to retiring obsolete data.</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participants must have general programming and data processing knowledge.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DataOps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Computer with Internet connectivity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Ability to install software on the computer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Recent 64-bit OS, such as Windows 10, macOS, or Linux</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what DataOps 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Shorten the "time-to-insight" cycle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DataOps Pipelines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the toolchains, methods, and ideas of Data Engineering, DevOps, Agile, and Lean Manufacturing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DataOps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DataOps 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Analytics On the Run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Impediments to the Data Analytics Cycle Time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 Solution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DataOps?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Agile Development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DataOps Technology and Methodology Stack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DataOps and Data Science Relationship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DataOps Relationships with Other Data Management Disciplines and Concerns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Standing Up a DataOps Practice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Lean Manufacturing Methodology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Statistical Process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Six Sigma?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DataOps Enterprise Data Technologies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DataOps Manifesto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Problems that DataOps Solves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DataOps Leadership Principles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DataOps Problem Domain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Connecting to the Digital Realm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is King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Actionable Insights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Snowflake Environments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Observability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Cloud Resource Monitoring Dashboards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Fragmented Data 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Formats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Interoperable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Data-Related Roles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Data Engineering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Typical Data Analytics (Machine Learning) Pipeline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IT Systems' Woes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Lead with Data (the "Fidelity Way"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Lead with Data: Ownership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Lead with Data: Shared Environment Security Controls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to Lead with Data: the Current Trends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DataOps Functional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 Components of a DataOps Platform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Maintenance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DataOps Data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Pipelines: Aggregating System DAGs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Distributed Data Flow Challenges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Promoting Teamwork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Tragedy of the (Unmanaged) Commons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Tests in Data Analytics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Netflix Simian Army Test Suite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Input Data "Irregularities"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Dealing with Missing Data in Python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DataOps Technology and Tools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Storage System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CAP Theorem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CAP Triangle - Which Storage System to Choose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Mechanisms to Guarantee a Single CAP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Physics (a.k.a Distributed Data Economics)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Hadoop: Example of Collocating Data and Computation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 Example of Hive DDL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Efficient Storage with Columnar Formats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AWS Athena Storage and Processing Cost Savings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Converting the CSV Data Format into Parquet Using HiveQL CTAS Statement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Cloud: Value Proposition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Lessons from the Field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for System Resiliency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eBay Preempts Possible Database Corruption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Cloud Data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Cloud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Virtualization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Virtualization Benefits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Docker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Kubernetes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Computing Services in the Cloud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Educated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"Good/Not so Good" Use Cases for the Cloud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Infrastructure as Code (IaC)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Provisioning and Running a PostgreSQL Database in Docker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IoC Systems and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(Pipeline) Orchestration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a Workflow Orchestration System: Apache NiFi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NiFi Processor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Simple Data Flow in the NiFi Designer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 Annotated Example of Using scikit-learn Python Machine Learning (ML) Pipeline Class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Version Control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Branching and Merging Visually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Some Popular Version Control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DataOps Tools and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IT Governance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IT Governance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Governance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the Decision-Making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Enterprise IT Governance Models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 Artifacts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Agile 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System Requirements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Scoping Requirements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Gathering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Governance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Governance Roles and Responsibilities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Responsibilities in DataOps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Assigning Responsibilities (AWS Shared Responsibility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a Governance-Enabling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Governance Gotchas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Goldilocks Principle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