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Data Engineering, ETL, and DataOps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PYTH-280WA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 Engineering training course teaches attendees the basics of  Extract, Transform, and Load (ETL), data processing technologies, data manipulation with Pandas, data visualization using Python, and the principles of DataOps. The course also covers Apache Spark, Spark SQL, and essential Python skills.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be familiar with programming concepts (Python is a plus.) An understanding of big data concepts is beneficial but is not mandatory.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Engineering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Anaconda Python 3.6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Spyder IDE and Jupyter notebook (Comes with Anaconda)</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benefits of using Apache Spark for big data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Spark application to process a distributed dataset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Spark SQL to perform complex data analysis and transformations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Spark applications for performance and scalability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Streaming to process real-time data streams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machine learning models using Spark MLlib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graph processing applications using Spark GraphX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Spark with other big data frameworks, such as Hadoop and Hive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Spark applications to production environments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and troubleshoot Spark applications in production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DataOps principles to improve the efficiency and quality of data engineering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Pandas and Seaborn to create and interpret data visualizations in Python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Hadoop's MapReduce (MR)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Spark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Languages Supported by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Spark on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Driver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Executor and Worker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Shell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spark-submit Tool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 with Data Storage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Tungsten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Resilient Distributed Dataset (RDD)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SQL, DataFrames, and Catalyst Optimizer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Machine Learning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GraphX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Spark Environment with Custom Modules and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Spark Shell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v.2 + Command-Line Shells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Shell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Shell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 Jupyter Notebook Web UI (Databricks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Context (sc) and Spark Session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Spark Session Object in Spark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Context Object (sc)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Shell Spark Session Object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Spark SQL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Uniform Data Access with 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Hive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Hive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BI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DataFrame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Commonly Used DataFrame Methods and Properties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and Aggregation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 to RDD" Bridge in PySpark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SQLContext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Spark SQL / DataFrame (PySpark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an RDD to a DataFrame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Reading / Writing a JSON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JDBC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JDBC Connection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Scalability, and Fault-tolerance of Spark SQL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Introduction to Pandas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Series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Values and Indexes in Series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Your Own Index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Series Index as a Lookup Key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Can I Pack a Python Dictionary into a Series?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DataFrame's Value Proposition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pandas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DataFrame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DataFrame Cells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Using loc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DataFrames are Mutable via Object Reference!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and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New Column to a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 Concatenating DataFrame and Series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Appending / Concatenating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Re-indexing Series and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Descriptive Statistics of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a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DataFrames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From CSV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the System Clipboard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CSV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the Column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Type of a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May Go Wrong with Type Conversion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Visualization with Seaborn in Python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Visualization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Matplotlib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Figures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Figures to a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Histograms and KDE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Plotting Bivariate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Scatter plots in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Pair plots in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Heatmaps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 to DataOps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in the Data &amp; Analytics Industry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Root Cause: Organizational Complexities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Solution: What Is DataOps?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Production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DataOps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Meta-Orchestrate Tools, Teams &amp;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Tests for Error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Production Processes, Reflect &amp; Improve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Development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Lifecycle Complexities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&amp; Analytics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Achieve Fast 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Deployments: Beyond DevOps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Environment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Environment Challenges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Management: Components &amp;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DataOps Environments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Implementation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Lean DataOps Implementation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Four Phases of Lean DataOps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DataOps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Quick Introduction to Python for Data Engineers (Optional)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Which version of Python am I running?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Dev Tools and REPLs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Operation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Common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Anaconda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Variables and Basic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Scopes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PEP8</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Python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Multiple Values to Multiple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 (None)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Index of a Substring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Splitting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Triple-Delimited String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Raw String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Formatting and Interpolation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Boolean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Up the Runtime Type of a Variable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Divisions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Assignment-with-Operation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if-elif-else Triad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if-elif-else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Expressions (a.k.a. Ternary Operator)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While-Break-Continue Triad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for Loop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try-except-finally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List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Dictionaries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Set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Operations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Unique Elements in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Enumerate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Unpacking Tuples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Arbitrary Number of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Function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range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Numbers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Methods in a 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Own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Runnable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Comprehension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Zipping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and Writing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Command-Line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Functional Programming (FP)?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Higher-Order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Functions in Python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Lambdas in the Sorted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Examples of Using Lambdas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Regular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Regular Expressions Examples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Data Science-Centric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