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Comprehensive Crystal Reports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CR-133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Accelebrate's Comprehensive Crystal Reports training course teaches attendees basic and advanced skills for creating reports with Crystal Reports 2016. Attendees learn how to build increasingly sophisticated reports presenting data in a wide array of text, tabular, and graphical formats.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should have basic familiarity with at least one relational database such as Microsoft Access, SQL Server, MySQL, Oracle, Sybase, or DB2.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receive comprehensive courseware covering all subjects in the course.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recent version of Windows (Windows 10 recommended), with the latest service pack updates and at least 8 GB of RAM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Crystal Reports with the latest updates installed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Web browser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Adobe Acrobat Reader for viewing PDF documents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Optional: Microsoft Excel and Access, version 2007 or later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the Crystal Reports interface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basic report and modify it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Format reports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Filter reports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Group report data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reports from data in multiple tables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formulas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conditional formatting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summary reports and charts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Export reports to Excel and PDF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Report Wizards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Sections to improve formatting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Keep running totals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parameters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Features of advanced formulas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Sub reports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work with custom Groups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Cross Tab Reports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Report Alerts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 with SQL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 more advance functions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 geographic mapping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Getting Acquainted with Crystal Reports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Report Writing Process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Opening Crystal Reports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Database Expert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Review the Toolbars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Standard Toolbar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Formatting Toolbar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Insert Toolbar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Experts Toolbar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Navigation Toolbar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External Command Toolbar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Report Sections in the Design Tab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Report Header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Page Header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Details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Page Footer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Report Footer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Field Explorer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Preview the Report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Multiple Tables to Reports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Formatting Reports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Formatting Fields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AdventureWorks Database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Format Painter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Working with Objects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Text Objects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Field Titles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Fields in Text Objects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Aligning and Sizing Objects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Section Expert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Images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Filtering Reports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Filter Based on a Single Criterion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Filter for Multiple Selection Criteria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Sorting and Grouping Reports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Sort Expert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Group Expert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Summarizing Records within Groups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Basic Formulas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String Formulas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Numeric Formulas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Date/Time Formulas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Running Totals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Conditional Formulas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Formatting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Multiple Sections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Summary Reports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Lines and Boxes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Highlighting Expert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Exporting and Distribution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Exporting to Excel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Exporting to PDF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Exporting to Word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Parameters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Parameters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Optional Parameters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a List of Parameter Values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Dynamic List of Values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Cascading List of Values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Multivalue Parameters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Range Parameter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Subreports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Unlinked Subreports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Linked Subreports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Charts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a Chart to a Report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Cross-Tabulation Reports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Cross-Tab Subreport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Techniques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Special Fields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If Statement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Select Case Statement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Conditional Formatting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Alternating Row Formatting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Report Alerts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Report Alerts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Working with SQL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SELECT Statement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WHERE Clause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Filtering with a WHERE Clause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ORDER BY Clause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Joins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Joining Tables Together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SQL Commands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SQL Expressions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Functions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Evaluation Time Functions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Variables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Loops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While Do Loops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Variables and Loops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Geographic Mapping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Geographic Maps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Map Basics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a Geographic Chart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