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Create Computer Vision Solutions with Azure AI Vision Training (AI-3004)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MOC-AI-3004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Computer vision is an area of artificial intelligence that deals with visual perception. This official Microsoft course (AI-3004), Create Computer Vision Solutions with Azure AI Vision Training, teaches attendees how to leverage Azure AI Vision's multiple services to support common computer vision scenarios.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Azure and the Azure portal</w:t>
      </w:r>
    </w:p>
    <w:p w:rsidR="00A77B3E">
      <w:pPr>
        <w:keepNext w:val="0"/>
        <w:numPr>
          <w:ilvl w:val="0"/>
          <w:numId w:val="1"/>
        </w:numPr>
        <w:spacing w:before="0" w:after="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programming with C# or Python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AI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pre-trained models to analyze images and extract insights and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Classify images by training a custom model with Azure AI Vision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detecting human faces, analyzing facial features and emotions, and identifying individuals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Image Analysis API for optical character recognition (OCR)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insights from video, including face identification, text recognition, object labels, scene segmentations, and more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Analyze Images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Provision an Azure AI Vision resource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 image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a smart-cropped thumbnail and remove background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images with Azure AI Vision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Image Classification with Custom Azure AI Vision Models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custom model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custom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Label and train a custom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Classify images with an Azure AI Vision custom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Detect, Analyze, and Recognize Faces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options for face detection analysis and identification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considerations for face analysis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Detect faces with the Azure AI Vision service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capabilities of the face service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and match detected 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facial recognition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Detect, analyze, and identify faces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Read Text in Images and Documents with the Azure AI Vision Service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AI Vision options for reading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Read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 text in 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Analyze Video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Azure Video Indexer capabilities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custom insights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Video Analyzer widgets and APIs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video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