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Spring 6, Spring Boot 3, and Spring REST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SPRG-218</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Spring 6, Spring Boot 3, and Spring REST course teaches attendees how to build, test, and deploy modern Spring applications and RESTful services. This Java Spring training covers essential Spring Core concepts for creating flexible, maintainable, and testable apps. Participants leverage Spring Boot's auto-configuration for effortless setup and dependency management. Students build secure and scalable RESTful APIs with Spring REST and implement data persistence with JPA and Spring Data. By the end of this course, participants are able to confidently implement transaction management in their Spring apps and apply the latest Spring Boot features.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hands-on, working knowledge of Java programming, including the use of inheritance, interfaces, and exceptions.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Java training attendees receive comprehensive courseware covering all subjects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JDK 17 or later (required for Spring 6)</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IntelliJ IDEA, Eclipse with Spring Tools, or another IDE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Tomcat 10.1 or later (or another servlet container, upon request)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provides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 please contact us if you have purchased this class.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core principles of Spring, and of Dependency Injection (DI) / Inversion of Control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Spring Core module and DI to configure and wire application objects (beans) together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Know the different types of metadata (XML, annotations/@Component, and Java Configuration/@Configuration), and how and when to use them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Spring Boot to simplify dependency management and configuration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Boot’s auto-configuration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 Boot’s behavior with properties and in other ways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the complete capabilities of the Core module, such as lifecycle events, bean scopes, and the Spring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ORM (Object-Relational Mapping) module to integrate Spring with technologies such as JPA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Spring Data to automatically generate JPA-based repository classes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Spring’s transaction support, including the easy-to-use Java annotation support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REST, and use Spring REST to build RESTful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Ajax-based front ends with Spring REST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RestTemplate to create Java REST clients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Spring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of Spring Technology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Motivation for Spring, Spring Architecture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Spring Framework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Maven and Spring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 Introduction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Declaring and Managing Beans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ApplicationContexts - The Spring Container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XML and @Component/@Named Config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Dependencies and Dependency Injection (DI)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Examining Dependencies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Dependency Inversion / Dependency Injection (DI)</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 in Spring - XML and @Autowired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Quickstart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Configuration in Depth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Java Based Configuration (@Configuration)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@Configuration, @Bean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Dependency Injection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Resolving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Integrating Configuration Types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XML and @Component Pros/Cons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Pros/Cons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Choosing a Configuration Style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Integrating with @Import and &lt;import&gt;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Bean Scope and Lifecycle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Singleton, Prototype, and Other Scopes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Configuring Scope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Bean Lifecycle / Callbacks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 to Spring Boot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POMs with Boot Parents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Starters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SpringApplication – Apps With main()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CommandLineRunner and ApplicationRunner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Working with Properties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Boot Property Files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Application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Customizing Behavior with Boot Properties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Testing and JUnit 5 Overview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Writing Tests - Test Classes, asserts, Naming Conventions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Running Tests - IDE, maven,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Test Fixtures - setup and teardown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 TestContext Framework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Running Tests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Database Access with Spring/Boot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of Spring/Boot database support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DataSources, Boot Auto-Configuration, and Custom Configuration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Boot - Embedded Database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Spring/Boot with JPA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Spring Boot Auto-Configuration and Scanning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Customizing the Configuration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a JPA Repository/DAO Bean - @PersistenceUnit, @PersistenceContext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 Data Overview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and Architecture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Configuring Spring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Repositories and JPA Repositories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CrudRepository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Spring Data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Naming Conventions for Querying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more Complex Queries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Query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Configuration Without Boot [Optional]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Managing the EntityManager (EM)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LocalContainerEntityManagerFactoryBean and Container-managed EMs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JEE and JNDI Lookup of the EM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and Vendor Adaptors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Transaction (TX)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Declarative TX Management (REQUIRED, etc.)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TX Scope and Propagation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and Boot Auto-Configuration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Pointcut-based Configuration of Transactions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RESTful Services with Spring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 Overview and Principles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DispatcherServlet - Boot Auto-Config and Customization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Requests and Responses - GET, POST, PUT, DELETE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Spring's REST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Spring support for REST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@RequestMapping/@PathVariable, @RequestBody, @ResponseBody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URI Templates and @PathVariable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Controllers with @RestController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Ajax Overview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JSON and XML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Generating JSON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JSON Overview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JSON Representations for Resources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Message Converters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[Optional] Generating XML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JAXB and Jackson Message Converters for XML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JAXB / @XmlRootElement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Content Negotiation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Client Requirements and Spring's RestTemplate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getForObject() / getForEntity()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RestTemplate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Headers / exchange()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Common REST Patterns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Read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POST: Create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PUT: Update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DELETE: Delete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Programming on server side, and client side (with RestTemplate)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Boot Configuration and Customization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and its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Configuration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Boot Web/Security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Web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Boot's Embedded Servers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Classic Spring MVC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Data REST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Additional Spring/Boot Features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Updates to Spring Core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Jakarta EE 9 Baseline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WebFlux / Reactive Web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Boot Actuator</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