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for Business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MOC-MS-4000B</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for Microsoft 365 training teaches business users how to leverage Copilot for Microsoft 365 use cases for various departments, including Executives, Sales, Marketing, Finance, IT, HR, and Operations.  Attendees also learn to craft effective and contextual prompts that create, simplify, transform, and compile content across Microsoft 365 applications. Finally, students learn how to drive adoption of Microsoft Copilot for Microsoft 365 using the user enablement framework to create and implement a robust adoption plan.</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M365 Copilot course combines the official Microsoft courses MS-4004: Empower Your Workforce with Copilot for Microsoft 365 Use Cases, MS-4005: Craft Effective Prompts for Microsoft Copilot for Microsoft 365, and MS-4007: Copilot for Microsoft User Enablement Specialist.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comfortable working in Microsoft 365 apps like Word, Excel, and PowerPoint.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leveraging Copilot for Microsoft 365 use cases through a series of hands-on exercises for various departments, including Executives, Sales, Marketing, Finance, IT, HR, and Operations. Understand Copilot for Microsoft 365's functionality and Microsoft's dedication to implementing AI responsibly and ethically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practical experience with Copilot for Microsoft 365 across Microsoft 365 applications to streamline workflow and increase productivity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best practices for Copilot for Microsoft 365 and key extension methods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 series of use case exercises to build Copilot for Microsoft 365 skills in multiple scenarios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for Microsoft 365 to address various business scenarios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principles within the people-first strategy, the importance of user enablement, the Copilot for Microsoft 365 user enablement framework, and becoming an AI-powered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the foundation for a transformative adoption process of Copilot for Microsoft 365 in your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Empower your employees to use Copilot for Microsoft 365 effectively and efficiently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Maximize the value and impact of Copilot for Microsoft 365 for your employees and your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Capitalize on the established foundation and expand the capabilities of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how Copilot for Microsoft 365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core components of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Microsoft is committed to responsible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the possibilities with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and summarize documents with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and draft emails with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captivating presentations with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transform data with Copilot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productivity with Copilot in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Empower employees through Microsoft Copilot with Graph-grounded chat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Executives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Synthesize your emails and chats from the past week involving a specific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Teams to generate a list of key points from participants involved in chats and emails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speech you plan to deliver to company shareholders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 PowerPoint presentation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Sales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and update a market research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and customize a sales presentation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summarize your emails, meetings, and chats and generate a list of action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compare three supplier agreements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IT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summarize the information in a product spec document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PowerPoint to create and customize a business presentation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modify a technical implementation report for a customer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draft an email that provides highlights from the technical implementation report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Marketing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analyze market trends in the U.S. toy market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generate marketing campaign ideas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consolidate three product marketing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Excel to analyze the market trends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Finance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draft an email to your insurance company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Excel to analyze a spreadsheet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marketing campaign report based on the financial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summarize your company's financial statement results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HR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job description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Microsoft Copilot to analyze multiple resumes for a job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 set of interview questions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compose an email offer letter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Operations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Whiteboard to brainstorm project plan ideas for installing a new network security product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Outlook to locate an actual email thread, summarize the thread, and then generate a reply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locate information on troubleshooting current production equipment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to create a set of questions for a customer discovery session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Empower your workforce with Copilot for Microsoft 365: Challenge Use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Loop, Word, and Bing to create HR interview questions for a new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and Excel to enhance a company's social media marketing presence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Whiteboard and Word to create project planning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Copilot in Word to create a marketing report and brainstorm marketing campaign ideas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the possibilities with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and summarize documents with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and draft emails with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captivating presentations with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transform data with Copilot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productivity with Copilot in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Empower employees through Microsoft Copilot with Graph-grounded chat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Summarize with Microsoft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Simplify and extract key information with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key information and summarize with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Spot trends and visualize data with Copilot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key decisions and actions from Teams meetings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Catch up and prepare for the week with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information on a topic with Microsoft Copilot for Microsoft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draft with Microsoft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Draft cover letters, marketing plans, and outlines with Microsoft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new slides, agendas, and to-do lists with Microsoft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Draft emails, replies, and meeting agendas with Microsoft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 new ideas, lists, and reports from across Microsoft 365 with Microsoft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 and transform content with Microsoft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organize, and transform content using Microsoft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images, slides, and organize your presentation using Microsoft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sort, filter, and highlight data using Microsoft Copilot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Rewrite messages and replies for tone using Microsoft Copilot in Outlook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Ask questions and analyze content with Microsoft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Ask Microsoft Copilot for help and recommendations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 design and organization tips using Microsoft Copilot in PowerPoint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work with tables using Copilot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Ask questions about your notes using Copilot in OneNote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Chat with Copilot about meetings and messages in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user enablement strategies for adopting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importance of user enablement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journey to becoming an AI-powered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people first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Copilot for Microsoft 365 user enablement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how a global organization empowered its employees by adopting Copilot for Microsoft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Envision a successful adoption of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Assemble your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sponsors and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AI council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and prioritize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success criteria, KPIs and success measurement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 your organization’s readiness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Onboard and empower your employees to use Copilot for Microsoft 365 efficiently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a Copilot for Microsoft 365 Center of Excellence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Champions and Early Adopters programs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engagement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training strategy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Drive value and maximize the impact of Copilot for Microsoft 365 within your organization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Collect and analyze feedback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success measures and user survey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and report Copilot for Microsoft 365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Conduct health service reviews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Extend and optimize Copilot for Microsoft 365 in your organization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enhance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 scenarios using the Modern Collaboration Architecture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Deliver business process transformation with Copilot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©2003-2025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