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Building Conversational AI Applications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NVDA-100EC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Building Conversational AI Applications training course teaches attendees how to build AI-powered experiences like virtual assistants, chatbots, and smart speakers. In addition, participants learn how to leverage conversational AI services, including transcription, NLP, and speech, using the NVIDIA</w:t>
      </w:r>
      <w:r>
        <w:rPr>
          <w:rFonts w:ascii="Verdana" w:eastAsia="Verdana" w:hAnsi="Verdana" w:cs="Verdana"/>
          <w:b w:val="0"/>
          <w:sz w:val="20"/>
          <w:vertAlign w:val="superscript"/>
        </w:rPr>
        <w:t>®</w:t>
      </w:r>
      <w:r>
        <w:rPr>
          <w:rFonts w:ascii="Verdana" w:eastAsia="Verdana" w:hAnsi="Verdana" w:cs="Verdana"/>
          <w:b w:val="0"/>
          <w:sz w:val="20"/>
        </w:rPr>
        <w:t xml:space="preserve"> Riva framework.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Python programming experience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Fundamental understanding of a deep learning framework, such as TensorFlow, PyTorch, or Keras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understanding of neural networks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receive official courseware from NVIDIA in electronic format.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automatic speech recognition (ASR) pipelines and critical components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Craft custom acoustic models, explore decoders, and add punctuation and language identification features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Uncover the secrets of text-to-speech (TTS) pipelines and customize pronunciations for natural-sounding interactions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Integrate ASR, NLP (Natural Language Processing), and TTS into a full pipeline and deploy it on the NVIDIA Riva platform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Optimize performance, tackle scaling issues, and master Kubernetes cluster deployments for real-world applications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Conversational AI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the conversational AI landscape and gain a deeper understanding of the key components of ASR pipelines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through an ASR model example from audio to spectrogram to text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decoders, customizations, and additional models, including inverse text normalization (ITN), punctuation and capitalization, and language identification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Riva ASR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Customized Conversational AI Pipelines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the key components of the TTS pipeline and full pipeline customizations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the spectrogram generator model and the vocoder model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text normalization and grapheme to phoneme (G2P) conversion to customize pronunciations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a full ASR-NLP-TTS custom pipeline in Riva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Inference and Deployment Challenges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challenges related to performance, optimization, and scaling in the production deployment of conversational AI applications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Gain an understanding of the inference deployment process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Analyze non-functional requirements and their implications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a Helm chart to deploy a conversational AI application with a Kubernetes cluster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