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Adobe Captivate 2019</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CAP-140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Introduction to Adobe Captivate 2019 training course teaches attendees how to create interactive e-learning content from scratch. Students learn how to record and produce software demonstrations, create interactive training simulations, and build quizzes. Participants can then publish their Captivate project to any device, including desktop computers, laptops, smart phones, and tablets.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Captivate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illustrated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recent version of Windows or macOS, with at least 8 GB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Adobe Captivate 2019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Office (especially PowerPoint and Word)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Web browser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headset with microphone (optional but recommended for voice-over work)</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Get comfortable with each specific Captivate area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e-learning with Captivate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Record desktop actions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Record seamless, real-time screen actions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Add text caption, set object styles, and control the timing of slides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Add some basic interactivity to a lesson via buttons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Import, resize, and align images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Import and work with videos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Add, edit, and record audio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animation effects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Convert an existing demonstration into a highly engaging, interactive powerhouse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Master the PowerPoint to Captivate workflow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Setup, create, import, and edit question slides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Publish a Captivate project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Education Through Pictures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RoboDemo to Captivate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E-learning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E-learning Development Phases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Budgeting Considerations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Size and Display Resolution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Slides in Captivate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Fonts and E-learning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Exploring Captivate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 Finished Captivate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Zoom and Magnify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Navigate a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and Reset the Workspace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Preview the Entire Project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New Project &amp; Soft Skills E-learning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Blank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Images to Placeholders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a Smart Shape as a Button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Disable Click Sounds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Screen Recordings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Rehearse a 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Recording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Recording Modes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Record Using Multiple Modes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Record a Custom Simulation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Record a Demonstration that Pans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Manually Record the Screen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Video Demos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Record a Video Demo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a Video Zoom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a Video Pan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Smooth a Mouse Path and Show Visual Clicks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Split a Video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Trim a Video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a Video Project into a Standard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a Video Demo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Captions, Styles, Timing, and Round Tripping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and Edit Text Captions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 the Default Caption Style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Change a Callout Type Used by a Text Caption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Slide Timing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Slide Object Timing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 Spelling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Align Slide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Export Captions to Word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Captions from Word into Captivate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Pointers, Paths, Boxes, and Buttons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Mouse Effects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 a Mouse Path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Clone an Object Style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a Highlight Box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an Image Button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Appear After Timing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Images and Videos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Resize, and Restore an Image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Images into the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Resize, Transform, and Align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Unused Library Assets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Image Slideshow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a Video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Video Properties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Audio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Rollover Captions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Audio onto a Slide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Background Audio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a Slide Note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Calibrate a Microphone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Record Slide Audio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Audio onto a Slide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 an Audio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Silence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Convert Text-to-Speech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States, Animations, and Object Effects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Change State Views for a Button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an Animation to a slide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a Text Animation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 an Effect to a Slide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 a Free Fall Effect to an Object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Software Simulations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Hide the Mouse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Replace Phrases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a Click Box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a Text Entry Box</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PowerPoint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Project from a Presentation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 the Source Presentation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Synchronize with Source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Rescale a Project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Quizzing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 Quizzing Object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the Quiz Preferences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Question Slides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Question Slides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 a Question Slide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Compare Submit All to Submit Buttons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a Knowledge Check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a GIFT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a GIFT File into a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Question Pools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Move Questions to Pools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Random Question Slides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Publishing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 Save, and Delete a Skin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Name Slides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 Publish Settings and Add a Loading Screen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as SWF and PDF</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 the HTML5 Tracker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as HTML5</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