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Advanced Adobe Captivate 2019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CAP-142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Accelebrate's Advanced Captivate 2019 training course teaches attendees the more sophisticated functionality of Adobe Captivate. Students learn how to create responsive, cross-device e-learning lessons from scratch and how to fine-tune their production skills by using object styles, master slides, themes, advanced actions, and a wide array of other useful tools.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All attendees should have attended Accelebrate's </w:t>
      </w:r>
      <w:hyperlink r:id="rId5" w:history="1">
        <w:r>
          <w:rPr>
            <w:rFonts w:ascii="Verdana" w:eastAsia="Verdana" w:hAnsi="Verdana" w:cs="Verdana"/>
            <w:b w:val="0"/>
            <w:sz w:val="20"/>
          </w:rPr>
          <w:t>Introduction to Adobe Captivate 2019 training</w:t>
        </w:r>
      </w:hyperlink>
      <w:r>
        <w:rPr>
          <w:rFonts w:ascii="Verdana" w:eastAsia="Verdana" w:hAnsi="Verdana" w:cs="Verdana"/>
          <w:b w:val="0"/>
          <w:sz w:val="20"/>
        </w:rPr>
        <w:t xml:space="preserve"> or have comparable experience.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receive comprehensive, illustrated courseware covering all topics in the course.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recent version of Windows or macOS, with at least 8 GB RAM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Adobe Captivate 2019 or later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Microsoft Office (especially PowerPoint and Word)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Web browser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headset with microphone (optional but recommended for voice-over work)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Record a software simulation using Captivate's Custom recording mode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Combine projects and create jumps (branches) between different parts of the bigger lesson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Insert Widgets and configure them in a project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virtual reality projects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Interactions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Incorporate Section 508 best practices into projects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Captivate’s Advanced Actions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Keep the look and feel of your Captivate projects consistent across slides and projects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Navigate Captivate’s responsive interfaces (Fluid Boxes and Breakpoints)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responsive projects from scratch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Track quiz results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Interactive Software Simulations and Caption Pre-Editing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Rehearse a Script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Recording Preferences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Record a Simulation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Edit a Text Capture Template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Object Styles, Project Sharing, and Branching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New Style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 an Object Style Globally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Export and Import an Object Style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Name a Slide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Copy/Paste Project Assets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Buttons to Create a Branch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the Branching 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Branch Group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Variables and Widgets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 Project Information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Insert a System Variable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Edit a System Variable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User Variable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a Variable to Gather Learner Data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Insert and Format a Widget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Interactive Videos and Virtual Reality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Insert an Interactive Video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 Bookmarks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 Slide Overlays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Virtual Reality Project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 a Text Hotspot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 an Audio Hotspot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 a Quiz to a Virtual Reality Project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Interactions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Insert a Process Circle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Basic Drag and Drop Interaction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Drag and Drop Buttons and Write Captions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“Trick” Retry Slide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an Advanced Drag and Drop Project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 Advanced Drag and Drop Interaction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Change the States of a Smart Shape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States to Swap Images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Accessible E-learning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Document Information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Enable Accessibility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 Accessibility Text to Slides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Import Slide Audio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 Shortcut Keys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 Closed Captions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a Tab Order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Advanced Actions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a Completed Action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Name Objects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Mask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Control Object Visibility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Standard Advanced Action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Attach an Action to a Button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Group Timeline Objects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Variable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Conditional Action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Decision Blocks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Project Templates and Master Slides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the Main Master Slide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Content Masters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 a Master to Filmstrip Slides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Edit a Master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 a Theme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Custom Theme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Review a Template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Project Based on a Template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Project Template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Responsive Projects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Customize Breakpoints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Save a Standard Project as Responsive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Insert and Name Fluid Boxes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Resize Fluid Boxes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 Content to Fluid Boxes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Switch Modes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the Position Inspector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Modify a Single Breakpoint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Exclude from 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 a New Breakpoint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Position and Link Objects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Edit Breakpoint Object Styles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Reporting Results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Quiz Reporting Options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Manifest File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Report a Button Interaction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Adjust Slide Object Interaction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Preview in SCORM Cloud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Publish a Content Package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 Inquisiq LMS Account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 LMS Course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Attach a Lesson to a Course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 an eLearning Course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file:////training/captivate-2019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