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C#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CSHP-212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C# training course teaches attendees how C# works with the .NET Framework and includes an introduction to major classes for collections, delegates, and events. Attendees also learn how to use newer language features.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>Note:</w:t>
      </w:r>
      <w:r>
        <w:rPr>
          <w:rFonts w:ascii="Verdana" w:eastAsia="Verdana" w:hAnsi="Verdana" w:cs="Verdana"/>
          <w:b w:val="0"/>
          <w:sz w:val="20"/>
        </w:rPr>
        <w:t xml:space="preserve"> The recommended IDE for this C# training course is Visual Studio 2022, but the course can also be taught using Visual Studio 2017, Visual Studio for Mac, or VS Code upon request.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 students should have prior programming experience in a modern programming language.  If your students will have no prior modern programming experience, please let us know and we will tailor this course to their needs.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C#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 10 or later with at least 8GB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Studio 2022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will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Acquire a working knowledge of C# programming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implement programs using C# and classes from the .NET Framework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an understanding of the object-oriented programming paradigm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implement simple GUI programs using Windows Forms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 working knowledge of important newer features in C#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.NET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.NET?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.NET Framework, .NET Core, and .NET 5.0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Managed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 Studio 2019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C# Console and GUI Programs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First C# Programs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Hello, World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Namespaces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Variables and Expressions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C# as a Calculator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Input/Output in C#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.NET Framework Class Library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Types in C#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Floating Point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Decimal Type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Characters and Strings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Boolean Type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Nullable Types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Operators and Expressions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Operator Cardinality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Arithmetic Operators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Relational Operators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Logical Operators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Bitwise Operators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Assignment Operators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Expressions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Checked and Unchecked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Control Structures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If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Foreach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about Control 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Switch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Object-Oriented Programming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Polymorphism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Object-Oriented Languages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Classes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Classes as Structured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Constructors and Initialization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Fields and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Constant and Readonly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about Types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Types in C#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Value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Boxing and Unboxing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Reference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Implicitly Typed Variables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Methods, Properties, and Operators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 Passing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 Overloading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Variable-Length Parameter 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Auto-Implemented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Operator Overloading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Characters and Strings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Characters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Input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StringBuilder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Programming with Strings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Arrays and Indexers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System.Array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Random Number Generation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Jagged Arrays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Rectangular Arrays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Arrays as Collections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Bank Case Study—Step 1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Indexers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Inheritance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Single 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 Hiding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Bank Case Study—Step 2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Virtual Methods and Polymorphism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Methods and Dynamic Binding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 Overriding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Fragile Base Class Problem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Polymorphism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Abstract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Sealed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Heterogeneous Collections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Bank Case Study—Step 3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 Formatting and Conversion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ToString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 Strings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Formatting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Bank Case Study—Step 4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Conversions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Exceptions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Fundamentals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Structured Exception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User-Defined Exception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Inner Exceptions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Bank Case Study—Step 5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16. Interfaces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 Fundamentals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Programming with Interfaces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Interfaces at Runtime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Bank Case Study—Step 6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Resolving Ambiguities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.NET Interfaces and Collections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Bank Case Study—Step 7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IEnumerable and IEnumerator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Copy Semantics and ICloneable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Generic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Type-Safe Collections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 Initializers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 Initializers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Anonymous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Bank Case Study—Step 8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Delegates and Events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Anonymous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Lambda Expressions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Windows Forms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Windows Applications Using Visual Studio 2019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Partial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Buttons, Labels and Textboxes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Events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Listbox Controls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Newer Features in C#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Data Type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Named and Optional Arguments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Variance in Generic Interfaces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Asynchronous Programming Keywords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New Features in C# 6.0 and C# 7.0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Nullable Reference Types in C# 8.0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Immutable Record Types in C# 9.0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