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Building Cloud-Native Applications on Azure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AZR-138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Building Cloud-Native Applications on Azure training teaches students architecture and practical decisions, matching Azure resources to tasks required by the application. Attendees learn how to use offerings such as Infrastructure-as-a-service, Platform-as-a-Service, Software-as-a-Service, Databases, and networking.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developing with JavaScript.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developing web applications.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familiarity with cloud technologies and Azure is a plus.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Azure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Modern web browser and Internet access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 Studio Code (available on Mac and PC, free)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personal free trial Azure subscription (best to start a new one during class)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NodeJS installed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Provision resources on Azure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Utilize storage, networking, web, messaging, and data resources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various software and DevOps methods to deploy and manage code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networking and interconnectivity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Azure Overview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 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 popular resources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 Groups and the resource model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Storage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Storage capabilities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Storage Accounts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control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Queues, Tables, Blobs, and Files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Programmatic access to storage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Service Fabric Mesh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Fabric and Fabric Mesh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Applications and Services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Versioning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Scaling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Search Services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 Engine vs. database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analysis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Schema definition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Indexers and indexing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