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Developing on AWS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AWS-102</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Developing on Amazon Web Services (AWS) training course teaches experienced developers how to build solutions that leverage AWS services. Attendees learn how to use the AWS Software Development Kits (AWS SDKs) and Command Line Interface (AWS CLI) to build and deploy their cloud applications. In addition, participants learn how to set permissions to the development environment, add business logic to process data using AWS core services, configure user authentication, deploy to the AWS cloud, and debug their applications.</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 is an AWS Training Partner (ATP) and this hands-on official AWS Classroom Training course is taught by an accredited Amazon Authorized Instructor (AAI).</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should have taken Accelebrate's </w:t>
      </w:r>
      <w:hyperlink r:id="rId5" w:history="1">
        <w:r>
          <w:rPr>
            <w:rFonts w:ascii="Verdana" w:eastAsia="Verdana" w:hAnsi="Verdana" w:cs="Verdana"/>
            <w:b w:val="0"/>
            <w:sz w:val="20"/>
          </w:rPr>
          <w:t>AWS Technical Essentials classroom training</w:t>
        </w:r>
      </w:hyperlink>
      <w:r>
        <w:rPr>
          <w:rFonts w:ascii="Verdana" w:eastAsia="Verdana" w:hAnsi="Verdana" w:cs="Verdana"/>
          <w:b w:val="0"/>
          <w:sz w:val="20"/>
        </w:rPr>
        <w:t xml:space="preserve"> (or have the equivalent knowledge) and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Working knowledge of AWS core services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Programming experience in any one of the following languages: Python, .NET, or Java</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AWS students will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 modern web browser and an Internet connection free of restrictive firewalls, so that the student can connect by SSH or Remote Desktop (RDP) into AWS virtual machines.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simple end-to-end cloud application using AWS Software Development Kits (AWS SDKs), Command Line Interface (AWS CLI), and IDEs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Configure AWS Identity and Access Management (IAM) permissions to support a development environment</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multiple programming patterns in your applications to access AWS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AWS SDKs to perform CRUD (create, read, update, delete) operations on Amazon Simple Storage Service (Amazon S3) and Amazon DynamoDB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AWS Lambda functions with other service integrations for your web applications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benefits of microservices architectures and serverless applications to design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API Gateway components and integrate with other AWS services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Explain how Amazon Cognito controls user access to AWS resources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Build a web application using Cognito to provide and control user access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DevOps methodology to reduce the risks associated with traditional application releases and identify AWS services that help in implementing DevOps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AWS Serverless Application Model (AWS SAM) to deploy an application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Observe your application build using Amazon X-Ray</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Logistics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Student resources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Agenda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Web Application on AWS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Discuss the architecture of the application you are going to build during this course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AWS services needed to build your web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Discover how to store, manage, and host your web application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Development on AWS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how to access AWS services programmatically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some programmatic patterns and how they provide efficiencies within AWS SDKs and AWS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the value of AWS Cloud9</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Permissions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AWS Identity and Access Management (IAM) features and components permissions to support a development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how to test AWS IAM permissions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your IDEs and SDKs to support a development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accessing AWS services using SDKs and AWS Cloud9</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the Developer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Connect to a developer environment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Verify that the IDE and the AWS CLI are installed and configured to use the application profile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Verify that the necessary permissions have been granted to run AWS CLI commands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Assign an AWS IAM policy to a role to delete an Amazon S3 bucket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Storage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basic concepts of Amazon S3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the options for securing data using Amazon S3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Define SDK dependencies for your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to connect to the Amazon S3 service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request and response objects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Processing Your Storage Operations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key bucket and object operations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to handle multiple and large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and configure an Amazon S3 bucket to host a static website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Grant temporary access to your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performing Amazon S3 operations using SDKs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Solutions Using Amazon S3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 with Amazon S3 programmatically using AWS SDKs and the AWS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bucket using waiters and verify service exceptions codes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the needed requests to upload an Amazon S3 object with metadata attached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Build requests to download an object from the bucket, process data, and upload the object back to the bucket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 bucket to host the website and sync the source files using the AWS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IAM bucket policies to access the S3 website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Getting Started with Databases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key components of DynamoDB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to connect to DynamoDB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how to build a request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how to read a response object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List the most common troubleshooting exceptions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Processing Your Database Operations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programs to interact with DynamoDB using AWS SDKs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CRUD operations to access tables, indexes, and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developer best practices when accessing DynamoDB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Review caching options for DynamoDB to improve performance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Perform DynamoDB operations using SDK</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Solutions Using Amazon DynamoDB</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Interact with Amazon DynamoDB programmatically using low-level, document, and high-level APIs in your programs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Retrieve items from a table using key attributes, filters, expressions, and paginations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Load a table by reading JSON objects from a file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Search items from a table based on key attributes, filters, expressions, and paginations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Update items by adding new attributes and changing data conditionally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Access DynamoDB data using PartiQL and object-persistence models where applicable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Processing Your Application Logic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a Lambda function using SDKs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triggers and permissions for Lambda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deploy, and monitor Lambda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Solutions Using AWS Lambda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AWS Lambda functions and interact programmatically using AWS SDKs and AWS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AWS Lambda functions to use the environment variables and to integrate with other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Generate Amazon S3 pre-signed URLs using AWS SDKs and verify the access to bucket objects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 the AWS Lambda functions with .zip file archives through your IDE and test as needed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Invoke AWS Lambda functions using the AWS Console and AWS CLI</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Managing the APIs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key components of API Gateway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API Gateway resources to integrate with AWS services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API request and response calls for your application endpoints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Test API resources and deploy your application API endpoint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creating API Gateway resources to interact with your application APIs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Solutions Using Amazon API Gateway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RESTful API Gateway resources and configure CORS for your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Integrate API methods with AWS Lambda functions to process application data</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mapping templates to transform the pass-through data during method integration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request model for API methods to ensure that the pass-through data format complies with application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Deploy the API Gateway to a stage and validate the results using the API endpoint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Building a Modern Application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challenges with traditional architectures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the microservice architecture and benefits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various approaches for designing microservice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Explain steps involved in decoupling monolithic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the orchestration of Lambda Functions using AWS Step Functions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Granting Access to Your Application Users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the evolution of security protocols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Explore the authentication process using Amazon Cognito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Manage user access and authorize serverless APIs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Observe best practices for implementing Amazon Cognito</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the integration of Amazon Cognito and review JWT tokens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Capstone – Complete the Application Build</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 Userpool and an Application Client for your web application using</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new users and confirm their ability to sign in using the Amazon Cognito CLI</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API Gateway methods to use Amazon Cognito as an authorizer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Verify JWT authentication tokens are generated during API Gateway calls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Develop API Gateway resources rapidly using a Swagger importing strategy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 up your web application frontend to use Amazon Cognito and API Gateway configurations and verify the entire application functionality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Deploying Your Application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risks associated with traditional software development practices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DevOps methodology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Configure an AWS SAM template to deploy a serverless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Describe various application deployment strategies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deploying a serverless application using AWS SAM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Observing Your Application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Differentiate between monitoring and observability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Evaluate why observability is necessary in modern development and key components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CloudWatch’s part in configuring the observability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using CloudWatch Application Insights to monitor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Demonstrate using X-Ray to debug your applications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Observe the Application Using AWS X-Ray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Instrument your application code to use AWS X-Ray capabilities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Enable your application deployment package to generate logs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 the key components of an AWS SAM template and deploy your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Create AWS X-Ray service maps to observe end-to-end processing behavior of your application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Analyze and debug application issues using AWS X-Ray traces and annotations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Conclusion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 review</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AWS training courses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Certifications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Course feedback</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file:////training/aws-technical-essentials"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