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Automating Administration with PowerShell (AZ-040)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MOC-AZ-040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Automating Administration with PowerShell training course (Official Microsoft course AZ-040), teaches attendees how to use PowerShell for administering and automating the administration of Windows servers.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have experience with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Windows networking technologies and implementation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Windows Server administration, maintenance, and troubleshooting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PowerShell for administering and automating administration of Windows servers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and build the commands required to perform a specific task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scripts to accomplish advanced tasks, such as automating repetitive tasks and generating reports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 Windows PowerShell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command syntax in Windows PowerShell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Find commands and Get-Help in Windows PowerShell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Active Directory Domain Services using PowerShell cmdlets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network service settings for Windows devices using PowerShell cmdlets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Windows Server settings using PowerShell cmdlets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settings for a local Windows machine using PowerShell cmdlets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Windows PowerShell pipeline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Select, sort, and measure objects using the pipeline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Filter objects out of the pipeline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Enumerate objects in the pipeline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Send and pass data as output from the pipeline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Pass pipeline objects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 with data stores using PowerShell providers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PowerShell drives in PowerShell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 CIM and WMI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Query configuration information by using CIM and WMI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Query and manipulate repository objects by using CIM and WMI methods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variables in Windows PowerShell scripts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arrays and hash tables in Windows PowerShell scripts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run scripts by using Windows PowerShell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scripting constructs in Windows PowerShell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 data in different formats for use in scripts by using Windows PowerShell cmdlets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methods to accept user inputs in Windows PowerShell scripts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Troubleshoot scripts and handle errors in Windows PowerShell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functions and modules in Windows PowerShell scripts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single and multiple computers by using Windows PowerShell remoting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advanced Windows PowerShell remoting techniques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persistent connections to remote computers by using Windows PowerShell sessions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 Azure PowerShell module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 the features and tools for Azure Cloud Shell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Azure resources with Windows PowerShell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users, groups, and licenses in Azure AD by using Windows PowerShell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Exchange Online by using Windows PowerShell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SharePoint Online by using Windows PowerShell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Microsoft Teams by using Windows PowerShell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manage background jobs using Windows PowerShell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manage scheduled jobs using Windows PowerShell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