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Create and Manage Automated Processes by using Power Automate (PL-7002)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MOC-PL-7002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This Microsoft Applied Skills Training teaches (PL-7002) attendees how to create and manage automated processes with Power Automate. Attendees master creating triggers for cloud flows, configuring actions, implementing conditional logic for a cloud flow, testing a cloud flow, creating and configuring approvals using Power Automate, and sharing cloud flows.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Fundamental understanding of Power Platform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understanding of Power Automate.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 for this class. The class will be conducted in a remote environment that Accelebrate will provide; students will only need a local computer with a web browser and a stable Internet connection. Any recent version of Microsoft Edge, Mozilla Firefox, or Google Chrome will be fine.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approval flows to streamline your business, save time, and work more efficiently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more flows to manage user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flows across multiple data 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your own data model and flow to support a scenario for a fictional company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Power Automate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approval flows with Power Automate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flows to manage user information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 Automate's deep integration across multiple data sources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Guided Project - Create and manage automated processes with Power Automate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