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ASP.NET Web Forms using Visual C# 2019</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NET-320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ASP.NET Web Forms using Visual C# 2019 training teaches attendees how to build Web applications using ASP.NET and Visual Studio 2019. This course includes an introduction to ASP.NET MVC, a framework that incorporates the use of the Model-View-Controller (MVC) pattern. Students learn how to use ASP.NET AJAX to build rich client applications and Web API to create HTTP services. In addition, participants are introduced to ASP.NET on Microsoft’s Azure cloud.</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 a good working knowledge of C# and the .NET Framework. Some familiarity with JavaScript is recommended for the AJAX module.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2019 or later (any edition)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10 or later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free Postman tool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connection and a Windows Azure account (a free trial account is available from Microsoft)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thorough understanding of the philosophy and architecture of Web applications using ASP.NET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Acquire a working knowledge of Web application development using Web Forms and Visual Studio 2019</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an ASP.NET Web application using configuration, security, and caching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Access databases using ADO.NET, LINQ and the Entity Data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newer features in ASP.NET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rich client applications using ASP.NET AJAX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Web applications using the Model-View-Controller design pattern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HTTP services using ASP.NET Web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an ASP.NET Web application to the Azure cloud</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ASP.NET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Application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Internet Information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ASP.NET MVC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ASP.NET Features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Forms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Page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Forms Life 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Forms Event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Code-Behind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and HTTP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Request/Response Programming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HttpRequest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Collections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HttpResponse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HttpUtility Class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Applications Using Visual Studio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Visual Web Developer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 Studio Forms Designer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Shadow Copying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Global.asax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and Web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Session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Multithreading Issues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Cookies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Server Controls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HTML Server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Forms Server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Rich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 Controls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Caching in ASP.NET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Page-Level 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Page Fragment 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Your ASP.NET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Caching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Configuration and Security Fundamentals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and Authorization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Forms 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Windows 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and ASP.NET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Diagnostics and Error Handling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Tracing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Page Tracing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 Handling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More Server Controls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Newer ASP.NET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Menus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Master Pages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ADO.NET and LINQ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ADO.NET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.NET Data Providers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DataReaders and Connected Access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Sets and Disconnected Access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Language Integrated Query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Controls and Data Binding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Source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Connection String Storage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GridView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DetailsView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Data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DataPager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Entity Data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EntityDataSource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AJAX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Rich Client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AJAX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ScriptManager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UpdatePanel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AJAX Client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Remote Method Calls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MVC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Model-View-Controller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ASP.NET MVC?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ASP.NET MVC versus Web 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ASP.NET MVC Projects in Visual Studio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 Methods and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Strongly-Typed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Web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Representational State Transfer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 and Web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Services Using Web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Fiddler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API Clients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and Azure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Windows Azure?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Windows Azure Testbed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an Application to Azure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an Application on Azure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