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12.0 -->
  <w:body>
    <w:p w:rsidR="00A77B3E">
      <w:r>
        <w:drawing>
          <wp:inline>
            <wp:extent cx="2538989" cy="1094234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38989" cy="1094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p w:rsidR="00A77B3E">
      <w:pPr>
        <w:keepNext/>
        <w:spacing w:after="200"/>
        <w:rPr>
          <w:rFonts w:ascii="Verdana" w:eastAsia="Verdana" w:hAnsi="Verdana" w:cs="Verdana"/>
          <w:b/>
          <w:sz w:val="28"/>
        </w:rPr>
      </w:pPr>
      <w:r>
        <w:rPr>
          <w:rFonts w:ascii="Verdana" w:eastAsia="Verdana" w:hAnsi="Verdana" w:cs="Verdana"/>
          <w:b/>
          <w:sz w:val="28"/>
        </w:rPr>
        <w:t>Angular Architecture and Best Practices</w:t>
      </w:r>
    </w:p>
    <w:p w:rsidR="00A77B3E">
      <w:pPr>
        <w:keepNext/>
        <w:spacing w:after="200"/>
        <w:rPr>
          <w:rFonts w:ascii="Verdana" w:eastAsia="Verdana" w:hAnsi="Verdana" w:cs="Verdana"/>
          <w:b w:val="0"/>
          <w:sz w:val="17"/>
        </w:rPr>
      </w:pPr>
      <w:r>
        <w:rPr>
          <w:rFonts w:ascii="Verdana" w:eastAsia="Verdana" w:hAnsi="Verdana" w:cs="Verdana"/>
          <w:b/>
          <w:sz w:val="17"/>
        </w:rPr>
        <w:t xml:space="preserve">Course Number: </w:t>
      </w:r>
      <w:r>
        <w:rPr>
          <w:rFonts w:ascii="Verdana" w:eastAsia="Verdana" w:hAnsi="Verdana" w:cs="Verdana"/>
          <w:b w:val="0"/>
          <w:sz w:val="17"/>
        </w:rPr>
        <w:t>ANG-176</w:t>
        <w:br/>
      </w:r>
      <w:r>
        <w:rPr>
          <w:rFonts w:ascii="Verdana" w:eastAsia="Verdana" w:hAnsi="Verdana" w:cs="Verdana"/>
          <w:b/>
          <w:sz w:val="17"/>
        </w:rPr>
        <w:t xml:space="preserve">Duration: </w:t>
      </w:r>
      <w:r>
        <w:rPr>
          <w:rFonts w:ascii="Verdana" w:eastAsia="Verdana" w:hAnsi="Verdana" w:cs="Verdana"/>
          <w:b w:val="0"/>
          <w:sz w:val="17"/>
        </w:rPr>
        <w:t>4 days</w:t>
      </w:r>
    </w:p>
    <w:p w:rsidR="00A77B3E">
      <w:pPr>
        <w:keepNext/>
        <w:spacing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Overview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This Angular Architecture and Best Practices training course teaches attendees how to build a robust and scalable Angular architecture that is easy to refactor and maintain. Students also learn component communication techniques, state management, code organization, general best practices, performance considerations, and more.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Prerequisites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All Angular training students must have existing knowledge of Angular and TypeScript.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Materials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All attendees receive comprehensive courseware.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Software Needed on Each Student PC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Google Chrome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Other modern browsers as desired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IDE/development environment of your choice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Other free software and lab files that Accelebrate would specify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Objectives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Organize features and modules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Properly structure components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Facilitate component communication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Manage state in Angular applications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Outline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Introduction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Planning the Application Architecture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Architecture Considerations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Architecture Planning Template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The Angular Style Guide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Organizing Features and Modules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Organizing Features and Modules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Core and Shared Modules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Preventing Reimport of Core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Reviewing Module Organization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Custom Libraries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Structuring Components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Container and Presentation Components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Passing State with Input and Output Properties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Change Detection Strategies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ngOnChanges: Reference vs. Value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Cloning Techniques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Component Inheritance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Component Communication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Component Communication Techniques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RxJS Subjects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Creating an Event Bus Service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Creating an Observable Service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Unsubscribing from Observables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State Management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The Need for State Management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State Management Options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Using Services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Using NgRx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Using ngrx-data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Using Observable Store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Reviewing State Management Options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Additional Considerations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Interfaces, Classes, and Enums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Functions versus Pipes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Adding a Memo Decorator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HttpClient and RxJS Operators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Using Interceptors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Conclusion</w:t>
      </w:r>
    </w:p>
    <w:p w:rsidR="00A77B3E">
      <w:pPr>
        <w:keepNext w:val="0"/>
        <w:spacing w:before="200" w:after="200"/>
        <w:rPr>
          <w:rFonts w:ascii="Verdana" w:eastAsia="Verdana" w:hAnsi="Verdana" w:cs="Verdana"/>
          <w:b w:val="0"/>
          <w:sz w:val="20"/>
        </w:rPr>
      </w:pPr>
    </w:p>
    <w:sectPr>
      <w:footerReference w:type="default" r:id="rId5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  <w:rPr>
        <w:rFonts w:ascii="Times New Roman" w:eastAsia="Times New Roman" w:hAnsi="Times New Roman" w:cs="Times New Roman"/>
        <w:sz w:val="20"/>
      </w:rPr>
    </w:pPr>
    <w:r>
      <w:rPr>
        <w:rFonts w:ascii="Times New Roman" w:eastAsia="Times New Roman" w:hAnsi="Times New Roman" w:cs="Times New Roman"/>
        <w:sz w:val="20"/>
      </w:rPr>
      <w:t>Copyright ©2003-2024 Accelebrate, LLC. Some outlines may contain content from our courseware partners; such content is protected by these partners' copyrights. All trademarks are owned by their respective owners.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