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Advanced Django</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DGO-102</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Advanced Django training teaches existing Python developers how to create more sophisticated Web applications using the popular Django framework. This course covers advanced topics such as administration, session management, authentication, and caching.</w:t>
      </w:r>
    </w:p>
    <w:p w:rsidR="00A77B3E">
      <w:pPr>
        <w:keepNext w:val="0"/>
        <w:spacing w:before="0" w:after="0"/>
        <w:rPr>
          <w:rFonts w:ascii="Verdana" w:eastAsia="Verdana" w:hAnsi="Verdana" w:cs="Verdana"/>
          <w:b w:val="0"/>
          <w:sz w:val="20"/>
        </w:rPr>
      </w:pPr>
      <w:r>
        <w:rPr>
          <w:rFonts w:ascii="Verdana" w:eastAsia="Verdana" w:hAnsi="Verdana" w:cs="Verdana"/>
          <w:b/>
          <w:bCs/>
          <w:sz w:val="20"/>
        </w:rPr>
        <w:t xml:space="preserve">Note: </w:t>
      </w:r>
      <w:r>
        <w:rPr>
          <w:rFonts w:ascii="Verdana" w:eastAsia="Verdana" w:hAnsi="Verdana" w:cs="Verdana"/>
          <w:b w:val="0"/>
          <w:sz w:val="20"/>
        </w:rPr>
        <w:t xml:space="preserve">This course can be taught with 4.x or later on compatible versions of Python (as documented in the earliest release notes for your general Django release [1.11, 2.0, etc.] at </w:t>
      </w:r>
      <w:hyperlink r:id="rId5" w:history="1">
        <w:r>
          <w:rPr>
            <w:rFonts w:ascii="Verdana" w:eastAsia="Verdana" w:hAnsi="Verdana" w:cs="Verdana"/>
            <w:b w:val="0"/>
            <w:sz w:val="20"/>
          </w:rPr>
          <w:t>https://docs.djangoproject.com/en/2.0/releases/</w:t>
        </w:r>
      </w:hyperlink>
      <w:r>
        <w:rPr>
          <w:rFonts w:ascii="Verdana" w:eastAsia="Verdana" w:hAnsi="Verdana" w:cs="Verdana"/>
          <w:b w:val="0"/>
          <w:sz w:val="20"/>
        </w:rPr>
        <w: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should already have a working knowledge of Python, HTML5, and CSS. Students should have some knowledge of Django.</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 materials covering all topics in the course.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Python 3.x installed (Anaconda bundle recommended)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Django framework (pip install django)</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Django REST framework (pip install djangorestframework)</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Bootstrap framework (available from </w:t>
      </w:r>
      <w:hyperlink r:id="rId6" w:tgtFrame="_blank" w:history="1">
        <w:r>
          <w:rPr>
            <w:rFonts w:ascii="Verdana" w:eastAsia="Verdana" w:hAnsi="Verdana" w:cs="Verdana"/>
            <w:b w:val="0"/>
            <w:sz w:val="20"/>
          </w:rPr>
          <w:t>http://getbootstrap.com</w:t>
        </w:r>
      </w:hyperlink>
      <w:r>
        <w:rPr>
          <w:rFonts w:ascii="Verdana" w:eastAsia="Verdana" w:hAnsi="Verdana" w:cs="Verdana"/>
          <w:b w:val="0"/>
          <w:sz w:val="20"/>
        </w:rPr>
        <w: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text editor or IDE (PyCharm Community Edition is an excellent free editor if you don’t have a strong preference)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Take advantage of the built-in Admin interface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Extend the template system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Perform advanced database queries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documentation with Sphinx</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testable, reusable apps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Migrate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Provide a RESTful interface to Django models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responsive web applications that adapt dynamically to clients ranging from desktop computers with large screens to tablets and phones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Cache requests to improve throughput</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Beyond Simple Queries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fields in queries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Executing raw SQL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Non-Django DBMS access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Enhancing Models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Complex relationships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Overriding standard methods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Template Usage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Multiple inheritance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Alternate delimiters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custom filters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Automatic HTML escaping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Template loading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Session Management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Enabling sessions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Types of session backends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Session cookies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sessions from views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Documentation with Sphinx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Description of Sphinx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reStructured Text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sphinx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doc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autodoc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Generating docs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Reusable Apps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Packaging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Choosing an appropriate name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setuptools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Migrations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Managed vs unmanaged tables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schema changes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makemigrations and migrate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Tweaking migrations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Migrating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Serving Data with a RESTful Interface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Django REST framework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Serialization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Requests and Responses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Function-based views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Class-based views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about django-tastypie?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Building Responsive Web Sites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Choosing a JS library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API endpoints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Fixing template delimiter conflicts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the Cache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Types of caches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the cache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Per-site and per-view caching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Low-level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Cache security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docs.djangoproject.com/en/2.0/releases/" TargetMode="External" /><Relationship Id="rId6" Type="http://schemas.openxmlformats.org/officeDocument/2006/relationships/hyperlink" Target="http://getbootstrap.com/"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