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Administer Active Directory Domain Services (AZ-1008)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MOC-AZ-1008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official Microsoft training course, Administer Active Directory Domain Services (AZ-1008), helps learners prepare for the APL-1008 Administer Active Directory Domain Services modern credential. This course teaches learners how to create, deploy, and maintain an Active Directory Domain Services environment.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learners must have experience with:</w:t>
      </w:r>
    </w:p>
    <w:p w:rsidR="00A77B3E">
      <w:pPr>
        <w:keepNext w:val="0"/>
        <w:numPr>
          <w:ilvl w:val="0"/>
          <w:numId w:val="1"/>
        </w:numPr>
        <w:spacing w:before="0" w:after="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Windows Server</w:t>
      </w:r>
    </w:p>
    <w:p w:rsidR="00A77B3E">
      <w:pPr>
        <w:keepNext w:val="0"/>
        <w:numPr>
          <w:ilvl w:val="0"/>
          <w:numId w:val="1"/>
        </w:numPr>
        <w:spacing w:before="0" w:after="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Core networking technologies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and manage Active Directory domain controllers effectively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Create, manage, and configure Active Directory objects (users, groups, OUs)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Group Policy Objects for domain-wide and fine-grained password policies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Enhance Active Directory security through user rights, permissions, and security features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hands-on experience in administering Active Directory Domain Services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and address problematic accounts within Active Directory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Deploy and manage Active Directory Domain Services domain controllers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Active Directory Domain Services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Active Directory Domain Services forests and domains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Active Directory Domain Services domain controllers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Migrate a domain controller to a new site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Active Directory Domain Services operations masters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Create and manage Active Directory objects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users, groups, and computers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organizational units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objects and their properties in Active Directory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objects in Active Directory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objects in Active Directory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bulk management tasks for user accounts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Maintain Active Directory Domain Services domain controllers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Create and configure Group Policy Objects in Active Directory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Group Policy Objects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Group Policy Object scope and inheritance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domain-based Group Policy Objects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configure a domain-based Group Policy Object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 domain password policy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and apply a fine-grained password policy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Manage security in Active Directory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user account rights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user account rights to restrict access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Delegate permissions in Active Directory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Protect User Accounts with the Protected Users group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Windows Defender Credential Guard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Block Windows NTLM authentication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Locate problematic accounts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Guided project - Administer Active Directory Domain Services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Exercise - Configure domain controller operations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Exercise - Configure user management operations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Exercise - Manage password policies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Exercise - Configure security settings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